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D64" w:rsidRDefault="00086D64" w:rsidP="00F163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DB5FBA" w:rsidRPr="0042268F" w:rsidRDefault="00DB5FBA" w:rsidP="00F163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268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Договор</w:t>
      </w:r>
    </w:p>
    <w:p w:rsidR="00DB5FBA" w:rsidRPr="0042268F" w:rsidRDefault="00DB5FBA" w:rsidP="0042268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268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об </w:t>
      </w:r>
      <w:r w:rsidR="006D66B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оказании </w:t>
      </w:r>
      <w:r w:rsidRPr="0042268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образова</w:t>
      </w:r>
      <w:r w:rsidR="006D66B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тельных услуг детям </w:t>
      </w:r>
      <w:r w:rsidRPr="0042268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дошкольного </w:t>
      </w:r>
      <w:r w:rsidR="006D66B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возраста</w:t>
      </w:r>
    </w:p>
    <w:p w:rsidR="00DB5FBA" w:rsidRPr="0042268F" w:rsidRDefault="00742F44" w:rsidP="0042268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ГБ</w:t>
      </w:r>
      <w:r w:rsidR="00DB5FBA" w:rsidRPr="0042268F">
        <w:rPr>
          <w:rFonts w:ascii="Times New Roman" w:hAnsi="Times New Roman" w:cs="Times New Roman"/>
          <w:b/>
          <w:sz w:val="28"/>
          <w:szCs w:val="28"/>
          <w:lang w:eastAsia="ru-RU"/>
        </w:rPr>
        <w:t>ОУ «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СОШ- ДС № 1 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Магас</w:t>
      </w:r>
      <w:proofErr w:type="spellEnd"/>
      <w:r w:rsidR="00DB5FBA" w:rsidRPr="0042268F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DB5FBA" w:rsidRPr="0042268F" w:rsidRDefault="00DB5FBA" w:rsidP="0042268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268F">
        <w:rPr>
          <w:rFonts w:ascii="Times New Roman" w:hAnsi="Times New Roman" w:cs="Times New Roman"/>
          <w:b/>
          <w:sz w:val="28"/>
          <w:szCs w:val="28"/>
          <w:lang w:eastAsia="ru-RU"/>
        </w:rPr>
        <w:t>«___» ________ 20 __ г.</w:t>
      </w:r>
    </w:p>
    <w:p w:rsidR="00DB5FBA" w:rsidRDefault="00DB5FBA" w:rsidP="00DB5FBA">
      <w:pPr>
        <w:pStyle w:val="a3"/>
        <w:rPr>
          <w:rFonts w:ascii="Times New Roman" w:hAnsi="Times New Roman" w:cs="Times New Roman"/>
          <w:lang w:eastAsia="ru-RU"/>
        </w:rPr>
      </w:pPr>
    </w:p>
    <w:p w:rsidR="00DB5FBA" w:rsidRPr="00DB5FBA" w:rsidRDefault="00DB5FBA" w:rsidP="00742F44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Государственное б</w:t>
      </w:r>
      <w:r w:rsidRPr="00DB5FBA">
        <w:rPr>
          <w:rFonts w:ascii="Times New Roman" w:hAnsi="Times New Roman" w:cs="Times New Roman"/>
          <w:lang w:eastAsia="ru-RU"/>
        </w:rPr>
        <w:t xml:space="preserve">юджетное </w:t>
      </w:r>
      <w:r w:rsidR="000660AD">
        <w:rPr>
          <w:rFonts w:ascii="Times New Roman" w:hAnsi="Times New Roman" w:cs="Times New Roman"/>
          <w:lang w:eastAsia="ru-RU"/>
        </w:rPr>
        <w:t>обще</w:t>
      </w:r>
      <w:r w:rsidRPr="00DB5FBA">
        <w:rPr>
          <w:rFonts w:ascii="Times New Roman" w:hAnsi="Times New Roman" w:cs="Times New Roman"/>
          <w:lang w:eastAsia="ru-RU"/>
        </w:rPr>
        <w:t>образовательное учреждение  «</w:t>
      </w:r>
      <w:r w:rsidR="00742F44">
        <w:rPr>
          <w:rFonts w:ascii="Times New Roman" w:hAnsi="Times New Roman" w:cs="Times New Roman"/>
          <w:lang w:eastAsia="ru-RU"/>
        </w:rPr>
        <w:t>СОШ-ДС № 1</w:t>
      </w:r>
      <w:r w:rsidRPr="00DB5FBA">
        <w:rPr>
          <w:rFonts w:ascii="Times New Roman" w:hAnsi="Times New Roman" w:cs="Times New Roman"/>
          <w:lang w:eastAsia="ru-RU"/>
        </w:rPr>
        <w:t xml:space="preserve"> </w:t>
      </w:r>
      <w:r w:rsidR="00742F44">
        <w:rPr>
          <w:rFonts w:ascii="Times New Roman" w:hAnsi="Times New Roman" w:cs="Times New Roman"/>
          <w:lang w:eastAsia="ru-RU"/>
        </w:rPr>
        <w:t>г</w:t>
      </w:r>
      <w:r w:rsidRPr="00DB5FBA">
        <w:rPr>
          <w:rFonts w:ascii="Times New Roman" w:hAnsi="Times New Roman" w:cs="Times New Roman"/>
          <w:lang w:eastAsia="ru-RU"/>
        </w:rPr>
        <w:t xml:space="preserve">. </w:t>
      </w:r>
      <w:proofErr w:type="spellStart"/>
      <w:r w:rsidR="00742F44">
        <w:rPr>
          <w:rFonts w:ascii="Times New Roman" w:hAnsi="Times New Roman" w:cs="Times New Roman"/>
          <w:lang w:eastAsia="ru-RU"/>
        </w:rPr>
        <w:t>Магас</w:t>
      </w:r>
      <w:proofErr w:type="spellEnd"/>
      <w:r w:rsidRPr="00DB5FBA">
        <w:rPr>
          <w:rFonts w:ascii="Times New Roman" w:hAnsi="Times New Roman" w:cs="Times New Roman"/>
          <w:lang w:eastAsia="ru-RU"/>
        </w:rPr>
        <w:t>» осуществляет образовательную деятельн</w:t>
      </w:r>
      <w:r w:rsidR="0042268F">
        <w:rPr>
          <w:rFonts w:ascii="Times New Roman" w:hAnsi="Times New Roman" w:cs="Times New Roman"/>
          <w:lang w:eastAsia="ru-RU"/>
        </w:rPr>
        <w:t xml:space="preserve">ость на основании лицензии № </w:t>
      </w:r>
      <w:r w:rsidR="00EB71B8">
        <w:rPr>
          <w:rFonts w:ascii="Times New Roman" w:hAnsi="Times New Roman" w:cs="Times New Roman"/>
          <w:lang w:eastAsia="ru-RU"/>
        </w:rPr>
        <w:t>799</w:t>
      </w:r>
      <w:r w:rsidRPr="00DB5FBA">
        <w:rPr>
          <w:rFonts w:ascii="Times New Roman" w:hAnsi="Times New Roman" w:cs="Times New Roman"/>
          <w:lang w:eastAsia="ru-RU"/>
        </w:rPr>
        <w:t>, выданной  – бессрочно, </w:t>
      </w:r>
      <w:r w:rsidRPr="00DB5FBA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в лице </w:t>
      </w:r>
      <w:r w:rsidR="000D634C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исполняющего обязанности директора </w:t>
      </w:r>
      <w:proofErr w:type="spellStart"/>
      <w:r w:rsidR="000D634C">
        <w:rPr>
          <w:rFonts w:ascii="Times New Roman" w:hAnsi="Times New Roman" w:cs="Times New Roman"/>
          <w:bdr w:val="none" w:sz="0" w:space="0" w:color="auto" w:frame="1"/>
          <w:lang w:eastAsia="ru-RU"/>
        </w:rPr>
        <w:t>Хашиевой</w:t>
      </w:r>
      <w:proofErr w:type="spellEnd"/>
      <w:r w:rsidR="000D634C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</w:t>
      </w:r>
      <w:proofErr w:type="spellStart"/>
      <w:r w:rsidR="000D634C">
        <w:rPr>
          <w:rFonts w:ascii="Times New Roman" w:hAnsi="Times New Roman" w:cs="Times New Roman"/>
          <w:bdr w:val="none" w:sz="0" w:space="0" w:color="auto" w:frame="1"/>
          <w:lang w:eastAsia="ru-RU"/>
        </w:rPr>
        <w:t>Танзилы</w:t>
      </w:r>
      <w:proofErr w:type="spellEnd"/>
      <w:r w:rsidR="000D634C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</w:t>
      </w:r>
      <w:proofErr w:type="spellStart"/>
      <w:r w:rsidR="000D634C">
        <w:rPr>
          <w:rFonts w:ascii="Times New Roman" w:hAnsi="Times New Roman" w:cs="Times New Roman"/>
          <w:bdr w:val="none" w:sz="0" w:space="0" w:color="auto" w:frame="1"/>
          <w:lang w:eastAsia="ru-RU"/>
        </w:rPr>
        <w:t>Алихановны</w:t>
      </w:r>
      <w:proofErr w:type="spellEnd"/>
      <w:r w:rsidRPr="00DB5FBA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действующего на основании </w:t>
      </w:r>
      <w:r w:rsidRPr="00DB5FBA">
        <w:rPr>
          <w:rFonts w:ascii="Times New Roman" w:hAnsi="Times New Roman" w:cs="Times New Roman"/>
          <w:lang w:eastAsia="ru-RU"/>
        </w:rPr>
        <w:t xml:space="preserve">Устава Государственного бюджетного </w:t>
      </w:r>
      <w:r w:rsidR="000660AD">
        <w:rPr>
          <w:rFonts w:ascii="Times New Roman" w:hAnsi="Times New Roman" w:cs="Times New Roman"/>
          <w:lang w:eastAsia="ru-RU"/>
        </w:rPr>
        <w:t>обще</w:t>
      </w:r>
      <w:r w:rsidRPr="00DB5FBA">
        <w:rPr>
          <w:rFonts w:ascii="Times New Roman" w:hAnsi="Times New Roman" w:cs="Times New Roman"/>
          <w:lang w:eastAsia="ru-RU"/>
        </w:rPr>
        <w:t>образовательное учреждение «</w:t>
      </w:r>
      <w:r w:rsidR="005840B1">
        <w:rPr>
          <w:rFonts w:ascii="Times New Roman" w:hAnsi="Times New Roman" w:cs="Times New Roman"/>
          <w:lang w:eastAsia="ru-RU"/>
        </w:rPr>
        <w:t>СОШ-</w:t>
      </w:r>
      <w:r w:rsidRPr="00DB5FBA">
        <w:rPr>
          <w:rFonts w:ascii="Times New Roman" w:hAnsi="Times New Roman" w:cs="Times New Roman"/>
          <w:lang w:eastAsia="ru-RU"/>
        </w:rPr>
        <w:t>Д</w:t>
      </w:r>
      <w:r w:rsidR="005840B1">
        <w:rPr>
          <w:rFonts w:ascii="Times New Roman" w:hAnsi="Times New Roman" w:cs="Times New Roman"/>
          <w:lang w:eastAsia="ru-RU"/>
        </w:rPr>
        <w:t>С</w:t>
      </w:r>
      <w:r w:rsidRPr="00DB5FBA">
        <w:rPr>
          <w:rFonts w:ascii="Times New Roman" w:hAnsi="Times New Roman" w:cs="Times New Roman"/>
          <w:lang w:eastAsia="ru-RU"/>
        </w:rPr>
        <w:t xml:space="preserve"> № 1 </w:t>
      </w:r>
      <w:r w:rsidR="005840B1">
        <w:rPr>
          <w:rFonts w:ascii="Times New Roman" w:hAnsi="Times New Roman" w:cs="Times New Roman"/>
          <w:lang w:eastAsia="ru-RU"/>
        </w:rPr>
        <w:t>г</w:t>
      </w:r>
      <w:r w:rsidRPr="00DB5FBA">
        <w:rPr>
          <w:rFonts w:ascii="Times New Roman" w:hAnsi="Times New Roman" w:cs="Times New Roman"/>
          <w:lang w:eastAsia="ru-RU"/>
        </w:rPr>
        <w:t xml:space="preserve">. </w:t>
      </w:r>
      <w:proofErr w:type="spellStart"/>
      <w:r w:rsidR="005840B1">
        <w:rPr>
          <w:rFonts w:ascii="Times New Roman" w:hAnsi="Times New Roman" w:cs="Times New Roman"/>
          <w:lang w:eastAsia="ru-RU"/>
        </w:rPr>
        <w:t>Магас</w:t>
      </w:r>
      <w:proofErr w:type="spellEnd"/>
      <w:r w:rsidRPr="00DB5FBA">
        <w:rPr>
          <w:rFonts w:ascii="Times New Roman" w:hAnsi="Times New Roman" w:cs="Times New Roman"/>
          <w:lang w:eastAsia="ru-RU"/>
        </w:rPr>
        <w:t>», далее – Исполнитель, и _________________________________________________________________________</w:t>
      </w:r>
      <w:r w:rsidR="000660AD">
        <w:rPr>
          <w:rFonts w:ascii="Times New Roman" w:hAnsi="Times New Roman" w:cs="Times New Roman"/>
          <w:lang w:eastAsia="ru-RU"/>
        </w:rPr>
        <w:t>___</w:t>
      </w:r>
      <w:r w:rsidRPr="00DB5FBA">
        <w:rPr>
          <w:rFonts w:ascii="Times New Roman" w:hAnsi="Times New Roman" w:cs="Times New Roman"/>
          <w:lang w:eastAsia="ru-RU"/>
        </w:rPr>
        <w:t>________,</w:t>
      </w:r>
    </w:p>
    <w:p w:rsidR="00DB5FBA" w:rsidRPr="0042268F" w:rsidRDefault="0042268F" w:rsidP="00DB5FBA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bdr w:val="none" w:sz="0" w:space="0" w:color="auto" w:frame="1"/>
          <w:lang w:eastAsia="ru-RU"/>
        </w:rPr>
        <w:t xml:space="preserve">                                          </w:t>
      </w:r>
      <w:r w:rsidR="00DB5FBA" w:rsidRPr="0042268F">
        <w:rPr>
          <w:rFonts w:ascii="Times New Roman" w:hAnsi="Times New Roman" w:cs="Times New Roman"/>
          <w:sz w:val="16"/>
          <w:szCs w:val="16"/>
          <w:bdr w:val="none" w:sz="0" w:space="0" w:color="auto" w:frame="1"/>
          <w:lang w:eastAsia="ru-RU"/>
        </w:rPr>
        <w:t>(</w:t>
      </w:r>
      <w:r w:rsidR="00DB5FBA" w:rsidRPr="0042268F">
        <w:rPr>
          <w:rFonts w:ascii="Times New Roman" w:hAnsi="Times New Roman" w:cs="Times New Roman"/>
          <w:sz w:val="16"/>
          <w:szCs w:val="16"/>
          <w:lang w:eastAsia="ru-RU"/>
        </w:rPr>
        <w:t>фамилия, имя, отчество и статус законного представителя несовершеннолетнего)</w:t>
      </w:r>
    </w:p>
    <w:p w:rsidR="00DB5FBA" w:rsidRPr="0042268F" w:rsidRDefault="0042268F" w:rsidP="00DB5FBA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</w:t>
      </w:r>
      <w:r w:rsidR="00DB5FBA" w:rsidRPr="0042268F">
        <w:rPr>
          <w:rFonts w:ascii="Times New Roman" w:hAnsi="Times New Roman" w:cs="Times New Roman"/>
          <w:sz w:val="16"/>
          <w:szCs w:val="16"/>
          <w:lang w:eastAsia="ru-RU"/>
        </w:rPr>
        <w:t>далее – Заказчик,</w:t>
      </w:r>
    </w:p>
    <w:p w:rsidR="00DB5FBA" w:rsidRPr="00DB5FBA" w:rsidRDefault="00DB5FBA" w:rsidP="00DB5FBA">
      <w:pPr>
        <w:pStyle w:val="a3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_________________________________________________________________________</w:t>
      </w:r>
      <w:r w:rsidR="000660AD">
        <w:rPr>
          <w:rFonts w:ascii="Times New Roman" w:hAnsi="Times New Roman" w:cs="Times New Roman"/>
          <w:lang w:eastAsia="ru-RU"/>
        </w:rPr>
        <w:t>___</w:t>
      </w:r>
      <w:r w:rsidRPr="00DB5FBA">
        <w:rPr>
          <w:rFonts w:ascii="Times New Roman" w:hAnsi="Times New Roman" w:cs="Times New Roman"/>
          <w:lang w:eastAsia="ru-RU"/>
        </w:rPr>
        <w:t>________,</w:t>
      </w:r>
    </w:p>
    <w:p w:rsidR="00DB5FBA" w:rsidRPr="0042268F" w:rsidRDefault="0042268F" w:rsidP="00DB5FBA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</w:t>
      </w:r>
      <w:r w:rsidR="00DB5FBA" w:rsidRPr="0042268F">
        <w:rPr>
          <w:rFonts w:ascii="Times New Roman" w:hAnsi="Times New Roman" w:cs="Times New Roman"/>
          <w:sz w:val="18"/>
          <w:szCs w:val="18"/>
          <w:lang w:eastAsia="ru-RU"/>
        </w:rPr>
        <w:t>(фамилия, имя и отчество, год рождения несовершеннолетнего)</w:t>
      </w:r>
    </w:p>
    <w:p w:rsidR="00DB5FBA" w:rsidRPr="00DB5FBA" w:rsidRDefault="00DB5FBA" w:rsidP="00DB5FBA">
      <w:pPr>
        <w:pStyle w:val="a3"/>
        <w:rPr>
          <w:rFonts w:ascii="Times New Roman" w:hAnsi="Times New Roman" w:cs="Times New Roman"/>
          <w:lang w:eastAsia="ru-RU"/>
        </w:rPr>
      </w:pPr>
      <w:r w:rsidRPr="0042268F">
        <w:rPr>
          <w:rFonts w:ascii="Times New Roman" w:hAnsi="Times New Roman" w:cs="Times New Roman"/>
          <w:sz w:val="18"/>
          <w:szCs w:val="18"/>
          <w:lang w:eastAsia="ru-RU"/>
        </w:rPr>
        <w:t>Проживающего:</w:t>
      </w:r>
      <w:r w:rsidRPr="00DB5FBA">
        <w:rPr>
          <w:rFonts w:ascii="Times New Roman" w:hAnsi="Times New Roman" w:cs="Times New Roman"/>
          <w:lang w:eastAsia="ru-RU"/>
        </w:rPr>
        <w:t xml:space="preserve"> ________________________________________________________________________</w:t>
      </w:r>
    </w:p>
    <w:p w:rsidR="00DB5FBA" w:rsidRPr="0042268F" w:rsidRDefault="0042268F" w:rsidP="00DB5FBA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 </w:t>
      </w:r>
      <w:r w:rsidR="00DB5FBA" w:rsidRPr="0042268F">
        <w:rPr>
          <w:rFonts w:ascii="Times New Roman" w:hAnsi="Times New Roman" w:cs="Times New Roman"/>
          <w:sz w:val="16"/>
          <w:szCs w:val="16"/>
          <w:lang w:eastAsia="ru-RU"/>
        </w:rPr>
        <w:t>(адрес места жительства ребенка с указанием индекса)</w:t>
      </w:r>
    </w:p>
    <w:p w:rsidR="007E13F2" w:rsidRDefault="007E13F2" w:rsidP="00DB5FBA">
      <w:pPr>
        <w:pStyle w:val="a3"/>
        <w:rPr>
          <w:rFonts w:ascii="Times New Roman" w:hAnsi="Times New Roman" w:cs="Times New Roman"/>
          <w:lang w:eastAsia="ru-RU"/>
        </w:rPr>
      </w:pPr>
    </w:p>
    <w:p w:rsidR="00DB5FBA" w:rsidRPr="00DB5FBA" w:rsidRDefault="00DB5FBA" w:rsidP="00DB5FBA">
      <w:pPr>
        <w:pStyle w:val="a3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Именуемым в дальнейшем «Воспитанник», совместно именуемые Стороны,</w:t>
      </w:r>
    </w:p>
    <w:p w:rsidR="00DB5FBA" w:rsidRPr="00DB5FBA" w:rsidRDefault="00DB5FBA" w:rsidP="00DB5FBA">
      <w:pPr>
        <w:pStyle w:val="a3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Заключили настоящий договор о нижеследующем:</w:t>
      </w:r>
    </w:p>
    <w:p w:rsidR="0042268F" w:rsidRDefault="0042268F" w:rsidP="00DB5FBA">
      <w:pPr>
        <w:pStyle w:val="a3"/>
        <w:rPr>
          <w:rFonts w:ascii="Times New Roman" w:hAnsi="Times New Roman" w:cs="Times New Roman"/>
          <w:u w:val="single"/>
          <w:lang w:eastAsia="ru-RU"/>
        </w:rPr>
      </w:pPr>
    </w:p>
    <w:p w:rsidR="00DB5FBA" w:rsidRPr="0042268F" w:rsidRDefault="0042268F" w:rsidP="00DB5FBA">
      <w:pPr>
        <w:pStyle w:val="a3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u w:val="single"/>
          <w:lang w:val="en-US" w:eastAsia="ru-RU"/>
        </w:rPr>
        <w:t>I</w:t>
      </w:r>
      <w:r w:rsidR="00DB5FBA" w:rsidRPr="0042268F">
        <w:rPr>
          <w:rFonts w:ascii="Times New Roman" w:hAnsi="Times New Roman" w:cs="Times New Roman"/>
          <w:b/>
          <w:u w:val="single"/>
          <w:lang w:eastAsia="ru-RU"/>
        </w:rPr>
        <w:t>. Предмет договора</w:t>
      </w:r>
    </w:p>
    <w:p w:rsidR="00DB5FBA" w:rsidRPr="00DB5FBA" w:rsidRDefault="00DB5FBA" w:rsidP="00DB5FBA">
      <w:pPr>
        <w:pStyle w:val="a3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 xml:space="preserve">1.1. 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</w:t>
      </w:r>
      <w:r>
        <w:rPr>
          <w:rFonts w:ascii="Times New Roman" w:hAnsi="Times New Roman" w:cs="Times New Roman"/>
          <w:lang w:eastAsia="ru-RU"/>
        </w:rPr>
        <w:t xml:space="preserve">« От рождения до школы» под редакцией Н.Е. </w:t>
      </w:r>
      <w:proofErr w:type="spellStart"/>
      <w:r>
        <w:rPr>
          <w:rFonts w:ascii="Times New Roman" w:hAnsi="Times New Roman" w:cs="Times New Roman"/>
          <w:lang w:eastAsia="ru-RU"/>
        </w:rPr>
        <w:t>Вераксы</w:t>
      </w:r>
      <w:proofErr w:type="spellEnd"/>
      <w:r>
        <w:rPr>
          <w:rFonts w:ascii="Times New Roman" w:hAnsi="Times New Roman" w:cs="Times New Roman"/>
          <w:lang w:eastAsia="ru-RU"/>
        </w:rPr>
        <w:t xml:space="preserve">, Т.С. Комаровой, М.А. Васильевой  </w:t>
      </w:r>
      <w:r w:rsidRPr="00DB5FBA">
        <w:rPr>
          <w:rFonts w:ascii="Times New Roman" w:hAnsi="Times New Roman" w:cs="Times New Roman"/>
          <w:lang w:eastAsia="ru-RU"/>
        </w:rPr>
        <w:t>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</w:t>
      </w:r>
    </w:p>
    <w:p w:rsidR="00DB5FBA" w:rsidRPr="00DB5FBA" w:rsidRDefault="00DB5FBA" w:rsidP="00DB5FBA">
      <w:pPr>
        <w:pStyle w:val="a3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1.2. Форма обучения –по образовательной программе дошкольного образования определяется ФГОС дошкольного образования.</w:t>
      </w:r>
    </w:p>
    <w:p w:rsidR="00DB5FBA" w:rsidRPr="00DB5FBA" w:rsidRDefault="00DB5FBA" w:rsidP="00DB5FBA">
      <w:pPr>
        <w:pStyle w:val="a3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1.3. Наименование образовательной программы - обучать Воспитанника по образовательной программе разработанной организацией в соответствии с ФГОС дошкольного образования.</w:t>
      </w:r>
    </w:p>
    <w:p w:rsidR="00DB5FBA" w:rsidRPr="00DB5FBA" w:rsidRDefault="00DB5FBA" w:rsidP="00DB5FBA">
      <w:pPr>
        <w:pStyle w:val="a3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1.4. Срок освоения образовательной программы на момент подписания настоящего Договора составляет ___</w:t>
      </w:r>
      <w:r w:rsidR="0042268F" w:rsidRPr="0042268F">
        <w:rPr>
          <w:rFonts w:ascii="Times New Roman" w:hAnsi="Times New Roman" w:cs="Times New Roman"/>
          <w:lang w:eastAsia="ru-RU"/>
        </w:rPr>
        <w:t>__</w:t>
      </w:r>
      <w:r w:rsidRPr="00DB5FBA">
        <w:rPr>
          <w:rFonts w:ascii="Times New Roman" w:hAnsi="Times New Roman" w:cs="Times New Roman"/>
          <w:lang w:eastAsia="ru-RU"/>
        </w:rPr>
        <w:t xml:space="preserve"> календарных лет (года).</w:t>
      </w:r>
    </w:p>
    <w:p w:rsidR="00DB5FBA" w:rsidRPr="00DB5FBA" w:rsidRDefault="00DB5FBA" w:rsidP="00DB5FBA">
      <w:pPr>
        <w:pStyle w:val="a3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1.5. Режим пребывания Воспитанника в образовательной организации</w:t>
      </w:r>
    </w:p>
    <w:p w:rsidR="00DB5FBA" w:rsidRPr="00DB5FBA" w:rsidRDefault="00DB5FBA" w:rsidP="00DB5FBA">
      <w:pPr>
        <w:pStyle w:val="a3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(12 часового пребывания).</w:t>
      </w:r>
    </w:p>
    <w:p w:rsidR="00DB5FBA" w:rsidRPr="00DB5FBA" w:rsidRDefault="00DB5FBA" w:rsidP="00DB5FBA">
      <w:pPr>
        <w:pStyle w:val="a3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1.6. Воспитанник зачисляется в группу _________________________________</w:t>
      </w:r>
    </w:p>
    <w:p w:rsidR="00DB5FBA" w:rsidRPr="00DB5FBA" w:rsidRDefault="00DB5FBA" w:rsidP="00DB5FBA">
      <w:pPr>
        <w:pStyle w:val="a3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направленность группы (общеразвивающая).</w:t>
      </w:r>
    </w:p>
    <w:p w:rsidR="0042268F" w:rsidRDefault="0042268F" w:rsidP="00DB5FBA">
      <w:pPr>
        <w:pStyle w:val="a3"/>
        <w:rPr>
          <w:rFonts w:ascii="Times New Roman" w:hAnsi="Times New Roman" w:cs="Times New Roman"/>
          <w:u w:val="single"/>
          <w:lang w:eastAsia="ru-RU"/>
        </w:rPr>
      </w:pPr>
    </w:p>
    <w:p w:rsidR="00DB5FBA" w:rsidRPr="0042268F" w:rsidRDefault="00DB5FBA" w:rsidP="00DB5FBA">
      <w:pPr>
        <w:pStyle w:val="a3"/>
        <w:rPr>
          <w:rFonts w:ascii="Times New Roman" w:hAnsi="Times New Roman" w:cs="Times New Roman"/>
          <w:b/>
          <w:lang w:eastAsia="ru-RU"/>
        </w:rPr>
      </w:pPr>
      <w:r w:rsidRPr="0042268F">
        <w:rPr>
          <w:rFonts w:ascii="Times New Roman" w:hAnsi="Times New Roman" w:cs="Times New Roman"/>
          <w:b/>
          <w:u w:val="single"/>
          <w:lang w:eastAsia="ru-RU"/>
        </w:rPr>
        <w:t>II. Взаимодействие Сторон</w:t>
      </w:r>
    </w:p>
    <w:p w:rsidR="00DB5FBA" w:rsidRPr="00DB5FBA" w:rsidRDefault="00DB5FBA" w:rsidP="00DB5FBA">
      <w:pPr>
        <w:pStyle w:val="a3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2.1. Исполнитель вправе:</w:t>
      </w:r>
    </w:p>
    <w:p w:rsidR="00DB5FBA" w:rsidRPr="00DB5FBA" w:rsidRDefault="00DB5FBA" w:rsidP="00DB5FBA">
      <w:pPr>
        <w:pStyle w:val="a3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2.1.1. Самостоятельно осуществлять образовательную деятельность.</w:t>
      </w:r>
    </w:p>
    <w:p w:rsidR="00DB5FBA" w:rsidRPr="00DB5FBA" w:rsidRDefault="00DB5FBA" w:rsidP="00DB5FBA">
      <w:pPr>
        <w:pStyle w:val="a3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2.1.2.Отчислить Воспитанника из организации: по желанию родителей (законных представителей); на основании медицинского заключения о состоянии здоровья ребенка, препятствующего его дальнейшему пребыванию в образовательной организации; в связи с поступлением ребенка в первый класс общеобразовательного учреждения.</w:t>
      </w:r>
    </w:p>
    <w:p w:rsidR="00DB5FBA" w:rsidRPr="00DB5FBA" w:rsidRDefault="00DB5FBA" w:rsidP="00DB5FBA">
      <w:pPr>
        <w:pStyle w:val="a3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2.1.3. Заявлять в службы защиты детей о случаях физического, психического, сексуального насилия, оскорбления, злоупотребления, отсутствия заботы, грубого, небрежного обращения с ребенком со стороны Родителей (законных представителей).</w:t>
      </w:r>
    </w:p>
    <w:p w:rsidR="00DB5FBA" w:rsidRPr="00DB5FBA" w:rsidRDefault="00DB5FBA" w:rsidP="00DB5FBA">
      <w:pPr>
        <w:pStyle w:val="a3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2.1.4. Не передавать ребенка Родителям (законным представителям), при нахождении их в состоянии алкогольного, токсического или наркотического опьянения.</w:t>
      </w:r>
    </w:p>
    <w:p w:rsidR="00DB5FBA" w:rsidRPr="00DB5FBA" w:rsidRDefault="00DB5FBA" w:rsidP="00DB5FBA">
      <w:pPr>
        <w:pStyle w:val="a3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2.2. Заказчик вправе:</w:t>
      </w:r>
    </w:p>
    <w:p w:rsidR="00DB5FBA" w:rsidRDefault="00DB5FBA" w:rsidP="00DB5FBA">
      <w:pPr>
        <w:pStyle w:val="a3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D53F0B" w:rsidRPr="00DB5FBA" w:rsidRDefault="00D53F0B" w:rsidP="00DB5FBA">
      <w:pPr>
        <w:pStyle w:val="a3"/>
        <w:rPr>
          <w:rFonts w:ascii="Times New Roman" w:hAnsi="Times New Roman" w:cs="Times New Roman"/>
          <w:lang w:eastAsia="ru-RU"/>
        </w:rPr>
      </w:pPr>
    </w:p>
    <w:p w:rsidR="00DB5FBA" w:rsidRPr="00DB5FBA" w:rsidRDefault="00DB5FBA" w:rsidP="00DB5FBA">
      <w:pPr>
        <w:pStyle w:val="a3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lastRenderedPageBreak/>
        <w:t>2.2.2. Получать от Исполнителя информацию:</w:t>
      </w:r>
    </w:p>
    <w:p w:rsidR="00DB5FBA" w:rsidRPr="00DB5FBA" w:rsidRDefault="00DB5FBA" w:rsidP="00DB5FBA">
      <w:pPr>
        <w:pStyle w:val="a3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 xml:space="preserve">по вопросам организации и обеспечения надлежащего исполнения услуг, предусмотренных </w:t>
      </w:r>
      <w:hyperlink r:id="rId4" w:history="1">
        <w:r w:rsidRPr="00DB5FBA">
          <w:rPr>
            <w:rFonts w:ascii="Times New Roman" w:hAnsi="Times New Roman" w:cs="Times New Roman"/>
            <w:lang w:eastAsia="ru-RU"/>
          </w:rPr>
          <w:t>разделом I</w:t>
        </w:r>
      </w:hyperlink>
      <w:r w:rsidRPr="00DB5FBA">
        <w:rPr>
          <w:rFonts w:ascii="Times New Roman" w:hAnsi="Times New Roman" w:cs="Times New Roman"/>
          <w:lang w:eastAsia="ru-RU"/>
        </w:rPr>
        <w:t> настоящего Договора;</w:t>
      </w:r>
    </w:p>
    <w:p w:rsidR="00DB5FBA" w:rsidRPr="00DB5FBA" w:rsidRDefault="00DB5FBA" w:rsidP="00DB5FBA">
      <w:pPr>
        <w:pStyle w:val="a3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DB5FBA" w:rsidRPr="00DB5FBA" w:rsidRDefault="00DB5FBA" w:rsidP="00DB5FBA">
      <w:pPr>
        <w:pStyle w:val="a3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DB5FBA" w:rsidRPr="00DB5FBA" w:rsidRDefault="00DB5FBA" w:rsidP="00DB5FBA">
      <w:pPr>
        <w:pStyle w:val="a3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2.2.4.Принимать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DB5FBA" w:rsidRPr="00DB5FBA" w:rsidRDefault="00DB5FBA" w:rsidP="00DB5FBA">
      <w:pPr>
        <w:pStyle w:val="a3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2.2.5.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DB5FBA" w:rsidRPr="00DB5FBA" w:rsidRDefault="00DB5FBA" w:rsidP="00DB5FBA">
      <w:pPr>
        <w:pStyle w:val="a3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2.2.6. Оказывать образовательной организации помощь: в проведении ремонта групп и детских площадок, в ремонте оборудования, в пополнении игрового материала, в озеленении групп и площадок.</w:t>
      </w:r>
    </w:p>
    <w:p w:rsidR="00DB5FBA" w:rsidRPr="00DB5FBA" w:rsidRDefault="00DB5FBA" w:rsidP="00DB5FBA">
      <w:pPr>
        <w:pStyle w:val="a3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2.3. Исполнитель обязан:</w:t>
      </w:r>
    </w:p>
    <w:p w:rsidR="00DB5FBA" w:rsidRPr="00DB5FBA" w:rsidRDefault="00DB5FBA" w:rsidP="00DB5FBA">
      <w:pPr>
        <w:pStyle w:val="a3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DB5FBA" w:rsidRPr="00DB5FBA" w:rsidRDefault="00DB5FBA" w:rsidP="00DB5FBA">
      <w:pPr>
        <w:pStyle w:val="a3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2.3.2. Обеспечить надлежащее предоставление услуг, предусмотренных </w:t>
      </w:r>
      <w:hyperlink r:id="rId5" w:history="1">
        <w:r w:rsidRPr="00DB5FBA">
          <w:rPr>
            <w:rFonts w:ascii="Times New Roman" w:hAnsi="Times New Roman" w:cs="Times New Roman"/>
            <w:lang w:eastAsia="ru-RU"/>
          </w:rPr>
          <w:t>разделом I</w:t>
        </w:r>
      </w:hyperlink>
      <w:r w:rsidRPr="00DB5FBA">
        <w:rPr>
          <w:rFonts w:ascii="Times New Roman" w:hAnsi="Times New Roman" w:cs="Times New Roman"/>
          <w:lang w:eastAsia="ru-RU"/>
        </w:rPr>
        <w:t> 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DB5FBA" w:rsidRPr="00DB5FBA" w:rsidRDefault="00DB5FBA" w:rsidP="00DB5FBA">
      <w:pPr>
        <w:pStyle w:val="a3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2.3.3.Обеспечивать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DB5FBA" w:rsidRPr="00DB5FBA" w:rsidRDefault="00DB5FBA" w:rsidP="00DB5FBA">
      <w:pPr>
        <w:pStyle w:val="a3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DB5FBA" w:rsidRPr="00DB5FBA" w:rsidRDefault="00DB5FBA" w:rsidP="00DB5FBA">
      <w:pPr>
        <w:pStyle w:val="a3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DB5FBA" w:rsidRPr="00DB5FBA" w:rsidRDefault="00DB5FBA" w:rsidP="00DB5FBA">
      <w:pPr>
        <w:pStyle w:val="a3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DB5FBA" w:rsidRPr="00DB5FBA" w:rsidRDefault="00DB5FBA" w:rsidP="00DB5FBA">
      <w:pPr>
        <w:pStyle w:val="a3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2.3.7. Обучать Воспитанника по образовательной программе, предусмотренной </w:t>
      </w:r>
      <w:hyperlink r:id="rId6" w:history="1">
        <w:r w:rsidRPr="00DB5FBA">
          <w:rPr>
            <w:rFonts w:ascii="Times New Roman" w:hAnsi="Times New Roman" w:cs="Times New Roman"/>
            <w:lang w:eastAsia="ru-RU"/>
          </w:rPr>
          <w:t>пунктом 1.3</w:t>
        </w:r>
      </w:hyperlink>
      <w:r w:rsidRPr="00DB5FBA">
        <w:rPr>
          <w:rFonts w:ascii="Times New Roman" w:hAnsi="Times New Roman" w:cs="Times New Roman"/>
          <w:lang w:eastAsia="ru-RU"/>
        </w:rPr>
        <w:t>настоящего Договора.</w:t>
      </w:r>
    </w:p>
    <w:p w:rsidR="00DB5FBA" w:rsidRPr="00DB5FBA" w:rsidRDefault="00DB5FBA" w:rsidP="00DB5FBA">
      <w:pPr>
        <w:pStyle w:val="a3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DB5FBA" w:rsidRPr="00DB5FBA" w:rsidRDefault="00DB5FBA" w:rsidP="00DB5FBA">
      <w:pPr>
        <w:pStyle w:val="a3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2.3.9. Обеспечивать Воспитанника необходимым сбалансированным питанием 4-х разовое.</w:t>
      </w:r>
    </w:p>
    <w:p w:rsidR="00DB5FBA" w:rsidRPr="00DB5FBA" w:rsidRDefault="00DB5FBA" w:rsidP="00DB5FBA">
      <w:pPr>
        <w:pStyle w:val="a3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2.3.10. Переводить Воспитанника в следующую возрастную группу 1 сентября каждого года.</w:t>
      </w:r>
    </w:p>
    <w:p w:rsidR="00DB5FBA" w:rsidRPr="00DB5FBA" w:rsidRDefault="00DB5FBA" w:rsidP="00DB5FBA">
      <w:pPr>
        <w:pStyle w:val="a3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2.3.11. Обеспечить соблюдение требований Федерального </w:t>
      </w:r>
      <w:hyperlink r:id="rId7" w:history="1">
        <w:r w:rsidRPr="00DB5FBA">
          <w:rPr>
            <w:rFonts w:ascii="Times New Roman" w:hAnsi="Times New Roman" w:cs="Times New Roman"/>
            <w:lang w:eastAsia="ru-RU"/>
          </w:rPr>
          <w:t>закона</w:t>
        </w:r>
      </w:hyperlink>
      <w:r w:rsidRPr="00DB5FBA">
        <w:rPr>
          <w:rFonts w:ascii="Times New Roman" w:hAnsi="Times New Roman" w:cs="Times New Roman"/>
          <w:lang w:eastAsia="ru-RU"/>
        </w:rPr>
        <w:t> от 27 июля 2006 г. N 152-ФЗ "О персональных данных" в части сбора, хранения и обработки персональных данных Заказчика и Воспитанника.</w:t>
      </w:r>
    </w:p>
    <w:p w:rsidR="00DB5FBA" w:rsidRPr="00DB5FBA" w:rsidRDefault="00DB5FBA" w:rsidP="00DB5FBA">
      <w:pPr>
        <w:pStyle w:val="a3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2.4. Заказчик обязан:</w:t>
      </w:r>
    </w:p>
    <w:p w:rsidR="00D53F0B" w:rsidRDefault="00DB5FBA" w:rsidP="00DB5FBA">
      <w:pPr>
        <w:pStyle w:val="a3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медицинскому и иному персоналу Исполнителя и другим воспитанникам, не посягать на их честь и достоинство.</w:t>
      </w:r>
    </w:p>
    <w:p w:rsidR="00DB5FBA" w:rsidRPr="00DB5FBA" w:rsidRDefault="00DB5FBA" w:rsidP="00DB5FBA">
      <w:pPr>
        <w:pStyle w:val="a3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lastRenderedPageBreak/>
        <w:t>2.4.2. Своевременно вносить плату за присмотр и уход за Воспитанника.</w:t>
      </w:r>
    </w:p>
    <w:p w:rsidR="00DB5FBA" w:rsidRPr="00DB5FBA" w:rsidRDefault="00DB5FBA" w:rsidP="00DB5FBA">
      <w:pPr>
        <w:pStyle w:val="a3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2.4.</w:t>
      </w:r>
      <w:proofErr w:type="gramStart"/>
      <w:r w:rsidRPr="00DB5FBA">
        <w:rPr>
          <w:rFonts w:ascii="Times New Roman" w:hAnsi="Times New Roman" w:cs="Times New Roman"/>
          <w:lang w:eastAsia="ru-RU"/>
        </w:rPr>
        <w:t>3.При</w:t>
      </w:r>
      <w:proofErr w:type="gramEnd"/>
      <w:r w:rsidRPr="00DB5FBA">
        <w:rPr>
          <w:rFonts w:ascii="Times New Roman" w:hAnsi="Times New Roman" w:cs="Times New Roman"/>
          <w:lang w:eastAsia="ru-RU"/>
        </w:rPr>
        <w:t xml:space="preserve">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DB5FBA" w:rsidRPr="00DB5FBA" w:rsidRDefault="00DB5FBA" w:rsidP="00DB5FBA">
      <w:pPr>
        <w:pStyle w:val="a3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DB5FBA" w:rsidRPr="00DB5FBA" w:rsidRDefault="00DB5FBA" w:rsidP="00DB5FBA">
      <w:pPr>
        <w:pStyle w:val="a3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DB5FBA" w:rsidRPr="00DB5FBA" w:rsidRDefault="00DB5FBA" w:rsidP="00DB5FBA">
      <w:pPr>
        <w:pStyle w:val="a3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2.4.6. Информировать Исполнителя о предстоящем отсутствии Воспитанника в образовательной организации или его болезни до 8-30 ч. текущего дня.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DB5FBA" w:rsidRPr="00DB5FBA" w:rsidRDefault="00DB5FBA" w:rsidP="00DB5FBA">
      <w:pPr>
        <w:pStyle w:val="a3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DB5FBA" w:rsidRPr="00DB5FBA" w:rsidRDefault="00DB5FBA" w:rsidP="00DB5FBA">
      <w:pPr>
        <w:pStyle w:val="a3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2.4.8.Бережно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DB5FBA" w:rsidRPr="00DB5FBA" w:rsidRDefault="00DB5FBA" w:rsidP="00DB5FBA">
      <w:pPr>
        <w:pStyle w:val="a3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 xml:space="preserve">2.4.9. В случае </w:t>
      </w:r>
      <w:proofErr w:type="spellStart"/>
      <w:r w:rsidRPr="00DB5FBA">
        <w:rPr>
          <w:rFonts w:ascii="Times New Roman" w:hAnsi="Times New Roman" w:cs="Times New Roman"/>
          <w:lang w:eastAsia="ru-RU"/>
        </w:rPr>
        <w:t>передоверения</w:t>
      </w:r>
      <w:proofErr w:type="spellEnd"/>
      <w:r w:rsidRPr="00DB5FBA">
        <w:rPr>
          <w:rFonts w:ascii="Times New Roman" w:hAnsi="Times New Roman" w:cs="Times New Roman"/>
          <w:lang w:eastAsia="ru-RU"/>
        </w:rPr>
        <w:t xml:space="preserve"> ребёнка другим лицам предоставлять воспитателю лично заявление с указанием ФИО, паспортные данные, степень родства лица которому доверено передать ребенка.</w:t>
      </w:r>
    </w:p>
    <w:p w:rsidR="00DB5FBA" w:rsidRPr="00DB5FBA" w:rsidRDefault="00DB5FBA" w:rsidP="00DB5FBA">
      <w:pPr>
        <w:pStyle w:val="a3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2.4.10. Лично передавать и забирать ребенка у воспитателя, не передоверяя ребенка лицам, не достигшим 18-летнего возраста.</w:t>
      </w:r>
    </w:p>
    <w:p w:rsidR="0042268F" w:rsidRDefault="0042268F" w:rsidP="00DB5FBA">
      <w:pPr>
        <w:pStyle w:val="a3"/>
        <w:rPr>
          <w:rFonts w:ascii="Times New Roman" w:hAnsi="Times New Roman" w:cs="Times New Roman"/>
          <w:u w:val="single"/>
          <w:lang w:eastAsia="ru-RU"/>
        </w:rPr>
      </w:pPr>
    </w:p>
    <w:p w:rsidR="0042268F" w:rsidRPr="00F1631B" w:rsidRDefault="00DB5FBA" w:rsidP="00DB5FBA">
      <w:pPr>
        <w:pStyle w:val="a3"/>
        <w:rPr>
          <w:rFonts w:ascii="Times New Roman" w:hAnsi="Times New Roman" w:cs="Times New Roman"/>
          <w:b/>
          <w:u w:val="single"/>
          <w:lang w:eastAsia="ru-RU"/>
        </w:rPr>
      </w:pPr>
      <w:r w:rsidRPr="0042268F">
        <w:rPr>
          <w:rFonts w:ascii="Times New Roman" w:hAnsi="Times New Roman" w:cs="Times New Roman"/>
          <w:b/>
          <w:u w:val="single"/>
          <w:lang w:eastAsia="ru-RU"/>
        </w:rPr>
        <w:t>III. Размер, сроки и порядок оплаты за присмотр и уход</w:t>
      </w:r>
    </w:p>
    <w:p w:rsidR="00DB5FBA" w:rsidRPr="0042268F" w:rsidRDefault="0042268F" w:rsidP="00DB5FBA">
      <w:pPr>
        <w:pStyle w:val="a3"/>
        <w:rPr>
          <w:rFonts w:ascii="Times New Roman" w:hAnsi="Times New Roman" w:cs="Times New Roman"/>
          <w:b/>
          <w:lang w:eastAsia="ru-RU"/>
        </w:rPr>
      </w:pPr>
      <w:r w:rsidRPr="0042268F">
        <w:rPr>
          <w:rFonts w:ascii="Times New Roman" w:hAnsi="Times New Roman" w:cs="Times New Roman"/>
          <w:b/>
          <w:lang w:eastAsia="ru-RU"/>
        </w:rPr>
        <w:t xml:space="preserve"> </w:t>
      </w:r>
      <w:r w:rsidR="00DB5FBA" w:rsidRPr="0042268F">
        <w:rPr>
          <w:rFonts w:ascii="Times New Roman" w:hAnsi="Times New Roman" w:cs="Times New Roman"/>
          <w:b/>
          <w:u w:val="single"/>
          <w:lang w:eastAsia="ru-RU"/>
        </w:rPr>
        <w:t>за Воспитанником</w:t>
      </w:r>
    </w:p>
    <w:p w:rsidR="00DB5FBA" w:rsidRPr="00DB5FBA" w:rsidRDefault="00DB5FBA" w:rsidP="00DB5FBA">
      <w:pPr>
        <w:pStyle w:val="a3"/>
        <w:rPr>
          <w:rFonts w:ascii="Times New Roman" w:hAnsi="Times New Roman" w:cs="Times New Roman"/>
          <w:lang w:eastAsia="ru-RU"/>
        </w:rPr>
      </w:pPr>
      <w:bookmarkStart w:id="0" w:name="Par140"/>
      <w:bookmarkEnd w:id="0"/>
      <w:r w:rsidRPr="00DB5FBA">
        <w:rPr>
          <w:rFonts w:ascii="Times New Roman" w:hAnsi="Times New Roman" w:cs="Times New Roman"/>
          <w:lang w:eastAsia="ru-RU"/>
        </w:rPr>
        <w:t>3.1. Стоимость услуг Исполнителя по присмотру и уходу за Воспитанником далее (родительская плата)  утверждается постановлением Министерства образования и науки РИ.</w:t>
      </w:r>
    </w:p>
    <w:p w:rsidR="00DB5FBA" w:rsidRPr="00DB5FBA" w:rsidRDefault="00DB5FBA" w:rsidP="00DB5FBA">
      <w:pPr>
        <w:pStyle w:val="a3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DB5FBA" w:rsidRPr="00DB5FBA" w:rsidRDefault="00DB5FBA" w:rsidP="00DB5FBA">
      <w:pPr>
        <w:pStyle w:val="a3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3.2. Заказчик ежемесячно, вносит родительскую плату за присмотр и уход за Воспитанником.</w:t>
      </w:r>
    </w:p>
    <w:p w:rsidR="00DB5FBA" w:rsidRPr="00DB5FBA" w:rsidRDefault="00DB5FBA" w:rsidP="00DB5FBA">
      <w:pPr>
        <w:pStyle w:val="a3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3.3. Оплата производится за месяц вперед не позднее 15 числа каждого месяца</w:t>
      </w:r>
    </w:p>
    <w:p w:rsidR="00DB5FBA" w:rsidRPr="00DB5FBA" w:rsidRDefault="007E13F2" w:rsidP="00DB5FBA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в безналичном порядке в Сбербанк.</w:t>
      </w:r>
    </w:p>
    <w:p w:rsidR="0042268F" w:rsidRDefault="0042268F" w:rsidP="00DB5FBA">
      <w:pPr>
        <w:pStyle w:val="a3"/>
        <w:rPr>
          <w:rFonts w:ascii="Times New Roman" w:hAnsi="Times New Roman" w:cs="Times New Roman"/>
          <w:u w:val="single"/>
          <w:lang w:eastAsia="ru-RU"/>
        </w:rPr>
      </w:pPr>
    </w:p>
    <w:p w:rsidR="00DB5FBA" w:rsidRPr="0042268F" w:rsidRDefault="00DB5FBA" w:rsidP="00DB5FBA">
      <w:pPr>
        <w:pStyle w:val="a3"/>
        <w:rPr>
          <w:rFonts w:ascii="Times New Roman" w:hAnsi="Times New Roman" w:cs="Times New Roman"/>
          <w:b/>
          <w:lang w:eastAsia="ru-RU"/>
        </w:rPr>
      </w:pPr>
      <w:r w:rsidRPr="0042268F">
        <w:rPr>
          <w:rFonts w:ascii="Times New Roman" w:hAnsi="Times New Roman" w:cs="Times New Roman"/>
          <w:b/>
          <w:u w:val="single"/>
          <w:lang w:val="en-US" w:eastAsia="ru-RU"/>
        </w:rPr>
        <w:t>IV</w:t>
      </w:r>
      <w:r w:rsidRPr="0042268F">
        <w:rPr>
          <w:rFonts w:ascii="Times New Roman" w:hAnsi="Times New Roman" w:cs="Times New Roman"/>
          <w:b/>
          <w:u w:val="single"/>
          <w:lang w:eastAsia="ru-RU"/>
        </w:rPr>
        <w:t>.Ответственность за неисполнение или ненадлежащее</w:t>
      </w:r>
    </w:p>
    <w:p w:rsidR="00DB5FBA" w:rsidRPr="0042268F" w:rsidRDefault="00DB5FBA" w:rsidP="00DB5FBA">
      <w:pPr>
        <w:pStyle w:val="a3"/>
        <w:rPr>
          <w:rFonts w:ascii="Times New Roman" w:hAnsi="Times New Roman" w:cs="Times New Roman"/>
          <w:b/>
          <w:lang w:eastAsia="ru-RU"/>
        </w:rPr>
      </w:pPr>
      <w:r w:rsidRPr="0042268F">
        <w:rPr>
          <w:rFonts w:ascii="Times New Roman" w:hAnsi="Times New Roman" w:cs="Times New Roman"/>
          <w:b/>
          <w:u w:val="single"/>
          <w:lang w:eastAsia="ru-RU"/>
        </w:rPr>
        <w:t>исполнение обязательств по договору, порядок</w:t>
      </w:r>
    </w:p>
    <w:p w:rsidR="00DB5FBA" w:rsidRPr="0042268F" w:rsidRDefault="00DB5FBA" w:rsidP="00DB5FBA">
      <w:pPr>
        <w:pStyle w:val="a3"/>
        <w:rPr>
          <w:rFonts w:ascii="Times New Roman" w:hAnsi="Times New Roman" w:cs="Times New Roman"/>
          <w:b/>
          <w:lang w:eastAsia="ru-RU"/>
        </w:rPr>
      </w:pPr>
      <w:r w:rsidRPr="0042268F">
        <w:rPr>
          <w:rFonts w:ascii="Times New Roman" w:hAnsi="Times New Roman" w:cs="Times New Roman"/>
          <w:b/>
          <w:u w:val="single"/>
          <w:lang w:eastAsia="ru-RU"/>
        </w:rPr>
        <w:t>разрешения споров</w:t>
      </w:r>
    </w:p>
    <w:p w:rsidR="00DB5FBA" w:rsidRPr="00DB5FBA" w:rsidRDefault="00DB5FBA" w:rsidP="00DB5FBA">
      <w:pPr>
        <w:pStyle w:val="a3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42268F" w:rsidRDefault="0042268F" w:rsidP="00DB5FBA">
      <w:pPr>
        <w:pStyle w:val="a3"/>
        <w:rPr>
          <w:rFonts w:ascii="Times New Roman" w:hAnsi="Times New Roman" w:cs="Times New Roman"/>
          <w:u w:val="single"/>
          <w:lang w:eastAsia="ru-RU"/>
        </w:rPr>
      </w:pPr>
    </w:p>
    <w:p w:rsidR="00DB5FBA" w:rsidRPr="0042268F" w:rsidRDefault="00DB5FBA" w:rsidP="00DB5FBA">
      <w:pPr>
        <w:pStyle w:val="a3"/>
        <w:rPr>
          <w:rFonts w:ascii="Times New Roman" w:hAnsi="Times New Roman" w:cs="Times New Roman"/>
          <w:b/>
          <w:lang w:eastAsia="ru-RU"/>
        </w:rPr>
      </w:pPr>
      <w:r w:rsidRPr="0042268F">
        <w:rPr>
          <w:rFonts w:ascii="Times New Roman" w:hAnsi="Times New Roman" w:cs="Times New Roman"/>
          <w:b/>
          <w:u w:val="single"/>
          <w:lang w:eastAsia="ru-RU"/>
        </w:rPr>
        <w:t>V. Основания изменения и расторжения договора</w:t>
      </w:r>
    </w:p>
    <w:p w:rsidR="00DB5FBA" w:rsidRPr="00DB5FBA" w:rsidRDefault="00DB5FBA" w:rsidP="00DB5FBA">
      <w:pPr>
        <w:pStyle w:val="a3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:rsidR="00DB5FBA" w:rsidRPr="00DB5FBA" w:rsidRDefault="00DB5FBA" w:rsidP="00DB5FBA">
      <w:pPr>
        <w:pStyle w:val="a3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42268F" w:rsidRDefault="00DB5FBA" w:rsidP="00DB5FBA">
      <w:pPr>
        <w:pStyle w:val="a3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D53F0B" w:rsidRDefault="00D53F0B" w:rsidP="00DB5FBA">
      <w:pPr>
        <w:pStyle w:val="a3"/>
        <w:rPr>
          <w:rFonts w:ascii="Times New Roman" w:hAnsi="Times New Roman" w:cs="Times New Roman"/>
          <w:lang w:eastAsia="ru-RU"/>
        </w:rPr>
      </w:pPr>
    </w:p>
    <w:p w:rsidR="00D53F0B" w:rsidRDefault="00D53F0B" w:rsidP="00DB5FBA">
      <w:pPr>
        <w:pStyle w:val="a3"/>
        <w:rPr>
          <w:rFonts w:ascii="Times New Roman" w:hAnsi="Times New Roman" w:cs="Times New Roman"/>
          <w:lang w:eastAsia="ru-RU"/>
        </w:rPr>
      </w:pPr>
    </w:p>
    <w:p w:rsidR="00D53F0B" w:rsidRDefault="00D53F0B" w:rsidP="00DB5FBA">
      <w:pPr>
        <w:pStyle w:val="a3"/>
        <w:rPr>
          <w:rFonts w:ascii="Times New Roman" w:hAnsi="Times New Roman" w:cs="Times New Roman"/>
          <w:lang w:eastAsia="ru-RU"/>
        </w:rPr>
      </w:pPr>
    </w:p>
    <w:p w:rsidR="00D53F0B" w:rsidRDefault="00D53F0B" w:rsidP="00DB5FBA">
      <w:pPr>
        <w:pStyle w:val="a3"/>
        <w:rPr>
          <w:rFonts w:ascii="Times New Roman" w:hAnsi="Times New Roman" w:cs="Times New Roman"/>
          <w:lang w:eastAsia="ru-RU"/>
        </w:rPr>
      </w:pPr>
    </w:p>
    <w:p w:rsidR="00D53F0B" w:rsidRDefault="00D53F0B" w:rsidP="00DB5FBA">
      <w:pPr>
        <w:pStyle w:val="a3"/>
        <w:rPr>
          <w:rFonts w:ascii="Times New Roman" w:hAnsi="Times New Roman" w:cs="Times New Roman"/>
          <w:lang w:eastAsia="ru-RU"/>
        </w:rPr>
      </w:pPr>
    </w:p>
    <w:p w:rsidR="0042268F" w:rsidRDefault="0042268F" w:rsidP="00DB5FBA">
      <w:pPr>
        <w:pStyle w:val="a3"/>
        <w:rPr>
          <w:rFonts w:ascii="Times New Roman" w:hAnsi="Times New Roman" w:cs="Times New Roman"/>
          <w:u w:val="single"/>
          <w:lang w:eastAsia="ru-RU"/>
        </w:rPr>
      </w:pPr>
    </w:p>
    <w:p w:rsidR="00D53F0B" w:rsidRDefault="00D53F0B" w:rsidP="00DB5FBA">
      <w:pPr>
        <w:pStyle w:val="a3"/>
        <w:rPr>
          <w:rFonts w:ascii="Times New Roman" w:hAnsi="Times New Roman" w:cs="Times New Roman"/>
          <w:u w:val="single"/>
          <w:lang w:eastAsia="ru-RU"/>
        </w:rPr>
      </w:pPr>
    </w:p>
    <w:p w:rsidR="00DB5FBA" w:rsidRPr="0042268F" w:rsidRDefault="00DB5FBA" w:rsidP="00DB5FBA">
      <w:pPr>
        <w:pStyle w:val="a3"/>
        <w:rPr>
          <w:rFonts w:ascii="Times New Roman" w:hAnsi="Times New Roman" w:cs="Times New Roman"/>
          <w:b/>
          <w:lang w:eastAsia="ru-RU"/>
        </w:rPr>
      </w:pPr>
      <w:r w:rsidRPr="0042268F">
        <w:rPr>
          <w:rFonts w:ascii="Times New Roman" w:hAnsi="Times New Roman" w:cs="Times New Roman"/>
          <w:b/>
          <w:u w:val="single"/>
          <w:lang w:eastAsia="ru-RU"/>
        </w:rPr>
        <w:lastRenderedPageBreak/>
        <w:t>VI. Заключительные положения</w:t>
      </w:r>
    </w:p>
    <w:p w:rsidR="00DB5FBA" w:rsidRPr="00DB5FBA" w:rsidRDefault="00DB5FBA" w:rsidP="00DB5FBA">
      <w:pPr>
        <w:pStyle w:val="a3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6.1. Настоящий договор вступает в силу со дня его подписания Сторонами и действует до</w:t>
      </w:r>
    </w:p>
    <w:p w:rsidR="00DB5FBA" w:rsidRPr="00DB5FBA" w:rsidRDefault="00DB5FBA" w:rsidP="00DB5FBA">
      <w:pPr>
        <w:pStyle w:val="a3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"__" _________20___ г.</w:t>
      </w:r>
    </w:p>
    <w:p w:rsidR="00DB5FBA" w:rsidRPr="00DB5FBA" w:rsidRDefault="00DB5FBA" w:rsidP="00DB5FBA">
      <w:pPr>
        <w:pStyle w:val="a3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6.2. Настоящий Договор составлен в 2 экземплярах, имеющих равную юридическую силу, по одному для каждой из Сторон.</w:t>
      </w:r>
    </w:p>
    <w:p w:rsidR="00DB5FBA" w:rsidRPr="00DB5FBA" w:rsidRDefault="00DB5FBA" w:rsidP="00DB5FBA">
      <w:pPr>
        <w:pStyle w:val="a3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DB5FBA" w:rsidRPr="00DB5FBA" w:rsidRDefault="00DB5FBA" w:rsidP="00DB5FBA">
      <w:pPr>
        <w:pStyle w:val="a3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DB5FBA" w:rsidRPr="00DB5FBA" w:rsidRDefault="00DB5FBA" w:rsidP="00DB5FBA">
      <w:pPr>
        <w:pStyle w:val="a3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DB5FBA" w:rsidRPr="00DB5FBA" w:rsidRDefault="00DB5FBA" w:rsidP="00DB5FBA">
      <w:pPr>
        <w:pStyle w:val="a3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DB5FBA" w:rsidRPr="00DB5FBA" w:rsidRDefault="00DB5FBA" w:rsidP="00DB5FBA">
      <w:pPr>
        <w:pStyle w:val="a3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42268F" w:rsidRDefault="0042268F" w:rsidP="00DB5FBA">
      <w:pPr>
        <w:pStyle w:val="a3"/>
        <w:rPr>
          <w:rFonts w:ascii="Times New Roman" w:hAnsi="Times New Roman" w:cs="Times New Roman"/>
          <w:u w:val="single"/>
          <w:lang w:eastAsia="ru-RU"/>
        </w:rPr>
      </w:pPr>
    </w:p>
    <w:p w:rsidR="00DB5FBA" w:rsidRPr="0042268F" w:rsidRDefault="00DB5FBA" w:rsidP="00DB5FBA">
      <w:pPr>
        <w:pStyle w:val="a3"/>
        <w:rPr>
          <w:rFonts w:ascii="Times New Roman" w:hAnsi="Times New Roman" w:cs="Times New Roman"/>
          <w:b/>
          <w:lang w:eastAsia="ru-RU"/>
        </w:rPr>
      </w:pPr>
      <w:r w:rsidRPr="0042268F">
        <w:rPr>
          <w:rFonts w:ascii="Times New Roman" w:hAnsi="Times New Roman" w:cs="Times New Roman"/>
          <w:b/>
          <w:u w:val="single"/>
          <w:lang w:eastAsia="ru-RU"/>
        </w:rPr>
        <w:t>VII. Реквизиты и подписи сторон</w:t>
      </w:r>
    </w:p>
    <w:p w:rsidR="00DB5FBA" w:rsidRPr="00DB5FBA" w:rsidRDefault="00DB5FBA" w:rsidP="00DB5FBA">
      <w:pPr>
        <w:pStyle w:val="a3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Исполнитель:                                                                                                          Заказчик: Государственное б</w:t>
      </w:r>
      <w:r w:rsidR="007E13F2">
        <w:rPr>
          <w:rFonts w:ascii="Times New Roman" w:hAnsi="Times New Roman" w:cs="Times New Roman"/>
          <w:lang w:eastAsia="ru-RU"/>
        </w:rPr>
        <w:t xml:space="preserve">юджетное    </w:t>
      </w:r>
      <w:r w:rsidR="005840B1">
        <w:rPr>
          <w:rFonts w:ascii="Times New Roman" w:hAnsi="Times New Roman" w:cs="Times New Roman"/>
          <w:lang w:eastAsia="ru-RU"/>
        </w:rPr>
        <w:t xml:space="preserve">                      </w:t>
      </w:r>
      <w:r w:rsidR="007E13F2">
        <w:rPr>
          <w:rFonts w:ascii="Times New Roman" w:hAnsi="Times New Roman" w:cs="Times New Roman"/>
          <w:lang w:eastAsia="ru-RU"/>
        </w:rPr>
        <w:t xml:space="preserve">   </w:t>
      </w:r>
      <w:r w:rsidRPr="00DB5FBA">
        <w:rPr>
          <w:rFonts w:ascii="Times New Roman" w:hAnsi="Times New Roman" w:cs="Times New Roman"/>
          <w:lang w:eastAsia="ru-RU"/>
        </w:rPr>
        <w:t xml:space="preserve"> _______</w:t>
      </w:r>
      <w:r w:rsidR="007E13F2">
        <w:rPr>
          <w:rFonts w:ascii="Times New Roman" w:hAnsi="Times New Roman" w:cs="Times New Roman"/>
          <w:lang w:eastAsia="ru-RU"/>
        </w:rPr>
        <w:t>______________________________________</w:t>
      </w:r>
    </w:p>
    <w:p w:rsidR="00DB5FBA" w:rsidRPr="007E13F2" w:rsidRDefault="000660AD" w:rsidP="00DB5FBA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lang w:eastAsia="ru-RU"/>
        </w:rPr>
        <w:t>обще</w:t>
      </w:r>
      <w:r w:rsidR="00DB5FBA" w:rsidRPr="00DB5FBA">
        <w:rPr>
          <w:rFonts w:ascii="Times New Roman" w:hAnsi="Times New Roman" w:cs="Times New Roman"/>
          <w:lang w:eastAsia="ru-RU"/>
        </w:rPr>
        <w:t xml:space="preserve">образовательное учреждение                                                              </w:t>
      </w:r>
      <w:r w:rsidR="00DB5FBA" w:rsidRPr="007E13F2">
        <w:rPr>
          <w:rFonts w:ascii="Times New Roman" w:hAnsi="Times New Roman" w:cs="Times New Roman"/>
          <w:sz w:val="16"/>
          <w:szCs w:val="16"/>
          <w:lang w:eastAsia="ru-RU"/>
        </w:rPr>
        <w:t>(фамилия, имя, отчество)</w:t>
      </w:r>
    </w:p>
    <w:p w:rsidR="00DB5FBA" w:rsidRPr="00DB5FBA" w:rsidRDefault="00DB5FBA" w:rsidP="00DB5FBA">
      <w:pPr>
        <w:pStyle w:val="a3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«</w:t>
      </w:r>
      <w:r w:rsidR="005840B1">
        <w:rPr>
          <w:rFonts w:ascii="Times New Roman" w:hAnsi="Times New Roman" w:cs="Times New Roman"/>
          <w:lang w:eastAsia="ru-RU"/>
        </w:rPr>
        <w:t>СОШ-</w:t>
      </w:r>
      <w:r w:rsidRPr="00DB5FBA">
        <w:rPr>
          <w:rFonts w:ascii="Times New Roman" w:hAnsi="Times New Roman" w:cs="Times New Roman"/>
          <w:lang w:eastAsia="ru-RU"/>
        </w:rPr>
        <w:t>Д</w:t>
      </w:r>
      <w:r w:rsidR="005840B1">
        <w:rPr>
          <w:rFonts w:ascii="Times New Roman" w:hAnsi="Times New Roman" w:cs="Times New Roman"/>
          <w:lang w:eastAsia="ru-RU"/>
        </w:rPr>
        <w:t>С</w:t>
      </w:r>
      <w:r w:rsidRPr="00DB5FBA">
        <w:rPr>
          <w:rFonts w:ascii="Times New Roman" w:hAnsi="Times New Roman" w:cs="Times New Roman"/>
          <w:lang w:eastAsia="ru-RU"/>
        </w:rPr>
        <w:t xml:space="preserve"> № 1 </w:t>
      </w:r>
      <w:proofErr w:type="spellStart"/>
      <w:r w:rsidR="005840B1">
        <w:rPr>
          <w:rFonts w:ascii="Times New Roman" w:hAnsi="Times New Roman" w:cs="Times New Roman"/>
          <w:lang w:eastAsia="ru-RU"/>
        </w:rPr>
        <w:t>г</w:t>
      </w:r>
      <w:r w:rsidRPr="00DB5FBA">
        <w:rPr>
          <w:rFonts w:ascii="Times New Roman" w:hAnsi="Times New Roman" w:cs="Times New Roman"/>
          <w:lang w:eastAsia="ru-RU"/>
        </w:rPr>
        <w:t>.</w:t>
      </w:r>
      <w:r w:rsidR="005840B1">
        <w:rPr>
          <w:rFonts w:ascii="Times New Roman" w:hAnsi="Times New Roman" w:cs="Times New Roman"/>
          <w:lang w:eastAsia="ru-RU"/>
        </w:rPr>
        <w:t>Магас</w:t>
      </w:r>
      <w:proofErr w:type="spellEnd"/>
      <w:r w:rsidR="00DC3467">
        <w:rPr>
          <w:rFonts w:ascii="Times New Roman" w:hAnsi="Times New Roman" w:cs="Times New Roman"/>
          <w:lang w:eastAsia="ru-RU"/>
        </w:rPr>
        <w:t>»</w:t>
      </w:r>
      <w:r w:rsidR="007E13F2">
        <w:rPr>
          <w:rFonts w:ascii="Times New Roman" w:hAnsi="Times New Roman" w:cs="Times New Roman"/>
          <w:lang w:eastAsia="ru-RU"/>
        </w:rPr>
        <w:t xml:space="preserve">                   </w:t>
      </w:r>
      <w:r w:rsidR="005840B1">
        <w:rPr>
          <w:rFonts w:ascii="Times New Roman" w:hAnsi="Times New Roman" w:cs="Times New Roman"/>
          <w:lang w:eastAsia="ru-RU"/>
        </w:rPr>
        <w:t xml:space="preserve">            </w:t>
      </w:r>
      <w:r w:rsidR="007E13F2">
        <w:rPr>
          <w:rFonts w:ascii="Times New Roman" w:hAnsi="Times New Roman" w:cs="Times New Roman"/>
          <w:lang w:eastAsia="ru-RU"/>
        </w:rPr>
        <w:t xml:space="preserve">      </w:t>
      </w:r>
      <w:r w:rsidRPr="00DB5FBA">
        <w:rPr>
          <w:rFonts w:ascii="Times New Roman" w:hAnsi="Times New Roman" w:cs="Times New Roman"/>
          <w:lang w:eastAsia="ru-RU"/>
        </w:rPr>
        <w:t>_______________________________________</w:t>
      </w:r>
      <w:r w:rsidR="007E13F2">
        <w:rPr>
          <w:rFonts w:ascii="Times New Roman" w:hAnsi="Times New Roman" w:cs="Times New Roman"/>
          <w:lang w:eastAsia="ru-RU"/>
        </w:rPr>
        <w:t>______</w:t>
      </w:r>
      <w:r w:rsidRPr="00DB5FBA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</w:t>
      </w:r>
    </w:p>
    <w:p w:rsidR="00DB5FBA" w:rsidRPr="00DB5FBA" w:rsidRDefault="00DB5FBA" w:rsidP="00DB5FBA">
      <w:pPr>
        <w:pStyle w:val="a3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 xml:space="preserve"> ИНН:</w:t>
      </w:r>
      <w:r w:rsidR="007E13F2">
        <w:rPr>
          <w:rFonts w:ascii="Times New Roman" w:hAnsi="Times New Roman" w:cs="Times New Roman"/>
          <w:lang w:eastAsia="ru-RU"/>
        </w:rPr>
        <w:t>06080</w:t>
      </w:r>
      <w:r w:rsidR="005840B1">
        <w:rPr>
          <w:rFonts w:ascii="Times New Roman" w:hAnsi="Times New Roman" w:cs="Times New Roman"/>
          <w:lang w:eastAsia="ru-RU"/>
        </w:rPr>
        <w:t>45774</w:t>
      </w:r>
      <w:r w:rsidRPr="00DB5FBA">
        <w:rPr>
          <w:rFonts w:ascii="Times New Roman" w:hAnsi="Times New Roman" w:cs="Times New Roman"/>
          <w:lang w:eastAsia="ru-RU"/>
        </w:rPr>
        <w:t xml:space="preserve">                                                               </w:t>
      </w:r>
      <w:r w:rsidR="007E13F2">
        <w:rPr>
          <w:rFonts w:ascii="Times New Roman" w:hAnsi="Times New Roman" w:cs="Times New Roman"/>
          <w:lang w:eastAsia="ru-RU"/>
        </w:rPr>
        <w:t xml:space="preserve">             </w:t>
      </w:r>
      <w:r w:rsidRPr="00DB5FBA">
        <w:rPr>
          <w:rFonts w:ascii="Times New Roman" w:hAnsi="Times New Roman" w:cs="Times New Roman"/>
          <w:lang w:eastAsia="ru-RU"/>
        </w:rPr>
        <w:t xml:space="preserve">                          </w:t>
      </w:r>
    </w:p>
    <w:p w:rsidR="00DB5FBA" w:rsidRPr="00DB5FBA" w:rsidRDefault="00DB5FBA" w:rsidP="00DB5FBA">
      <w:pPr>
        <w:pStyle w:val="a3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Pr="00DB5FBA">
        <w:rPr>
          <w:rFonts w:ascii="Times New Roman" w:hAnsi="Times New Roman" w:cs="Times New Roman"/>
          <w:lang w:eastAsia="ru-RU"/>
        </w:rPr>
        <w:t>КПП :</w:t>
      </w:r>
      <w:proofErr w:type="gramEnd"/>
      <w:r w:rsidRPr="00DB5FBA">
        <w:rPr>
          <w:rFonts w:ascii="Times New Roman" w:hAnsi="Times New Roman" w:cs="Times New Roman"/>
          <w:lang w:eastAsia="ru-RU"/>
        </w:rPr>
        <w:t xml:space="preserve"> </w:t>
      </w:r>
      <w:r w:rsidR="007E13F2">
        <w:rPr>
          <w:rFonts w:ascii="Times New Roman" w:hAnsi="Times New Roman" w:cs="Times New Roman"/>
          <w:lang w:eastAsia="ru-RU"/>
        </w:rPr>
        <w:t>060801001</w:t>
      </w:r>
      <w:r w:rsidRPr="00DB5FBA">
        <w:rPr>
          <w:rFonts w:ascii="Times New Roman" w:hAnsi="Times New Roman" w:cs="Times New Roman"/>
          <w:lang w:eastAsia="ru-RU"/>
        </w:rPr>
        <w:t xml:space="preserve">                                      </w:t>
      </w:r>
      <w:r w:rsidR="007E13F2">
        <w:rPr>
          <w:rFonts w:ascii="Times New Roman" w:hAnsi="Times New Roman" w:cs="Times New Roman"/>
          <w:lang w:eastAsia="ru-RU"/>
        </w:rPr>
        <w:t xml:space="preserve">           </w:t>
      </w:r>
      <w:r w:rsidRPr="00DB5FBA">
        <w:rPr>
          <w:rFonts w:ascii="Times New Roman" w:hAnsi="Times New Roman" w:cs="Times New Roman"/>
          <w:lang w:eastAsia="ru-RU"/>
        </w:rPr>
        <w:t>________</w:t>
      </w:r>
      <w:r w:rsidR="007E13F2">
        <w:rPr>
          <w:rFonts w:ascii="Times New Roman" w:hAnsi="Times New Roman" w:cs="Times New Roman"/>
          <w:lang w:eastAsia="ru-RU"/>
        </w:rPr>
        <w:t>_____________________________________</w:t>
      </w:r>
      <w:r w:rsidRPr="00DB5FBA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</w:t>
      </w:r>
    </w:p>
    <w:p w:rsidR="00DB5FBA" w:rsidRPr="00DB5FBA" w:rsidRDefault="00DB5FBA" w:rsidP="00DB5FBA">
      <w:pPr>
        <w:pStyle w:val="a3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 xml:space="preserve"> Р/С: </w:t>
      </w:r>
      <w:r w:rsidR="007E13F2">
        <w:rPr>
          <w:rFonts w:ascii="Times New Roman" w:hAnsi="Times New Roman" w:cs="Times New Roman"/>
          <w:lang w:eastAsia="ru-RU"/>
        </w:rPr>
        <w:t>40601810800001000002</w:t>
      </w:r>
      <w:r w:rsidRPr="00DB5FBA">
        <w:rPr>
          <w:rFonts w:ascii="Times New Roman" w:hAnsi="Times New Roman" w:cs="Times New Roman"/>
          <w:lang w:eastAsia="ru-RU"/>
        </w:rPr>
        <w:t xml:space="preserve">                                       </w:t>
      </w:r>
      <w:r w:rsidR="007E13F2">
        <w:rPr>
          <w:rFonts w:ascii="Times New Roman" w:hAnsi="Times New Roman" w:cs="Times New Roman"/>
          <w:lang w:eastAsia="ru-RU"/>
        </w:rPr>
        <w:t xml:space="preserve">                    </w:t>
      </w:r>
      <w:proofErr w:type="gramStart"/>
      <w:r w:rsidR="007E13F2">
        <w:rPr>
          <w:rFonts w:ascii="Times New Roman" w:hAnsi="Times New Roman" w:cs="Times New Roman"/>
          <w:lang w:eastAsia="ru-RU"/>
        </w:rPr>
        <w:t xml:space="preserve">  </w:t>
      </w:r>
      <w:r w:rsidRPr="00DB5FBA">
        <w:rPr>
          <w:rFonts w:ascii="Times New Roman" w:hAnsi="Times New Roman" w:cs="Times New Roman"/>
          <w:lang w:eastAsia="ru-RU"/>
        </w:rPr>
        <w:t xml:space="preserve"> </w:t>
      </w:r>
      <w:r w:rsidR="007E13F2" w:rsidRPr="007E13F2">
        <w:rPr>
          <w:rFonts w:ascii="Times New Roman" w:hAnsi="Times New Roman" w:cs="Times New Roman"/>
          <w:sz w:val="16"/>
          <w:szCs w:val="16"/>
          <w:lang w:eastAsia="ru-RU"/>
        </w:rPr>
        <w:t>(</w:t>
      </w:r>
      <w:proofErr w:type="gramEnd"/>
      <w:r w:rsidR="007E13F2" w:rsidRPr="007E13F2">
        <w:rPr>
          <w:rFonts w:ascii="Times New Roman" w:hAnsi="Times New Roman" w:cs="Times New Roman"/>
          <w:sz w:val="16"/>
          <w:szCs w:val="16"/>
          <w:lang w:eastAsia="ru-RU"/>
        </w:rPr>
        <w:t xml:space="preserve"> паспортные данные)                           </w:t>
      </w:r>
      <w:r w:rsidRPr="007E13F2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</w:t>
      </w:r>
      <w:proofErr w:type="spellStart"/>
      <w:r w:rsidR="005840B1">
        <w:rPr>
          <w:rFonts w:ascii="Times New Roman" w:hAnsi="Times New Roman" w:cs="Times New Roman"/>
          <w:lang w:eastAsia="ru-RU"/>
        </w:rPr>
        <w:t>И.о</w:t>
      </w:r>
      <w:proofErr w:type="spellEnd"/>
      <w:r w:rsidR="005840B1">
        <w:rPr>
          <w:rFonts w:ascii="Times New Roman" w:hAnsi="Times New Roman" w:cs="Times New Roman"/>
          <w:lang w:eastAsia="ru-RU"/>
        </w:rPr>
        <w:t>. директора</w:t>
      </w:r>
      <w:r w:rsidRPr="00DB5FBA">
        <w:rPr>
          <w:rFonts w:ascii="Times New Roman" w:hAnsi="Times New Roman" w:cs="Times New Roman"/>
          <w:lang w:eastAsia="ru-RU"/>
        </w:rPr>
        <w:t xml:space="preserve"> __________</w:t>
      </w:r>
      <w:proofErr w:type="spellStart"/>
      <w:r w:rsidR="005840B1">
        <w:rPr>
          <w:rFonts w:ascii="Times New Roman" w:hAnsi="Times New Roman" w:cs="Times New Roman"/>
          <w:lang w:eastAsia="ru-RU"/>
        </w:rPr>
        <w:t>Хашиева</w:t>
      </w:r>
      <w:proofErr w:type="spellEnd"/>
      <w:r w:rsidR="005840B1">
        <w:rPr>
          <w:rFonts w:ascii="Times New Roman" w:hAnsi="Times New Roman" w:cs="Times New Roman"/>
          <w:lang w:eastAsia="ru-RU"/>
        </w:rPr>
        <w:t xml:space="preserve"> Т.А.</w:t>
      </w:r>
      <w:r w:rsidR="007E13F2">
        <w:rPr>
          <w:rFonts w:ascii="Times New Roman" w:hAnsi="Times New Roman" w:cs="Times New Roman"/>
          <w:lang w:eastAsia="ru-RU"/>
        </w:rPr>
        <w:t xml:space="preserve">          </w:t>
      </w:r>
      <w:r w:rsidRPr="00DB5FBA">
        <w:rPr>
          <w:rFonts w:ascii="Times New Roman" w:hAnsi="Times New Roman" w:cs="Times New Roman"/>
          <w:lang w:eastAsia="ru-RU"/>
        </w:rPr>
        <w:t>_________________________________________</w:t>
      </w:r>
      <w:r w:rsidR="007E13F2">
        <w:rPr>
          <w:rFonts w:ascii="Times New Roman" w:hAnsi="Times New Roman" w:cs="Times New Roman"/>
          <w:lang w:eastAsia="ru-RU"/>
        </w:rPr>
        <w:t>____</w:t>
      </w:r>
      <w:r w:rsidRPr="00DB5FBA">
        <w:rPr>
          <w:rFonts w:ascii="Times New Roman" w:hAnsi="Times New Roman" w:cs="Times New Roman"/>
          <w:lang w:eastAsia="ru-RU"/>
        </w:rPr>
        <w:t xml:space="preserve">         </w:t>
      </w:r>
    </w:p>
    <w:p w:rsidR="00DB5FBA" w:rsidRPr="007E13F2" w:rsidRDefault="00DB5FBA" w:rsidP="00DB5FBA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</w:t>
      </w:r>
      <w:r w:rsidRPr="007E13F2">
        <w:rPr>
          <w:rFonts w:ascii="Times New Roman" w:hAnsi="Times New Roman" w:cs="Times New Roman"/>
          <w:sz w:val="16"/>
          <w:szCs w:val="16"/>
          <w:lang w:eastAsia="ru-RU"/>
        </w:rPr>
        <w:t xml:space="preserve">(адрес место жительства, телефон)                    </w:t>
      </w:r>
      <w:bookmarkStart w:id="1" w:name="_GoBack"/>
      <w:bookmarkEnd w:id="1"/>
      <w:r w:rsidRPr="007E13F2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</w:t>
      </w:r>
    </w:p>
    <w:p w:rsidR="00DB5FBA" w:rsidRPr="00DB5FBA" w:rsidRDefault="00DB5FBA" w:rsidP="00DB5FBA">
      <w:pPr>
        <w:pStyle w:val="a3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 xml:space="preserve">                                                   </w:t>
      </w:r>
      <w:r w:rsidR="007E13F2">
        <w:rPr>
          <w:rFonts w:ascii="Times New Roman" w:hAnsi="Times New Roman" w:cs="Times New Roman"/>
          <w:lang w:eastAsia="ru-RU"/>
        </w:rPr>
        <w:t xml:space="preserve">                              </w:t>
      </w:r>
      <w:r w:rsidRPr="00DB5FBA">
        <w:rPr>
          <w:rFonts w:ascii="Times New Roman" w:hAnsi="Times New Roman" w:cs="Times New Roman"/>
          <w:lang w:eastAsia="ru-RU"/>
        </w:rPr>
        <w:t>________________________________________</w:t>
      </w:r>
      <w:r w:rsidR="007E13F2">
        <w:rPr>
          <w:rFonts w:ascii="Times New Roman" w:hAnsi="Times New Roman" w:cs="Times New Roman"/>
          <w:lang w:eastAsia="ru-RU"/>
        </w:rPr>
        <w:t>____</w:t>
      </w:r>
      <w:r w:rsidRPr="00DB5FBA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</w:t>
      </w:r>
    </w:p>
    <w:p w:rsidR="00DB5FBA" w:rsidRPr="007E13F2" w:rsidRDefault="007E13F2" w:rsidP="007E13F2">
      <w:pPr>
        <w:pStyle w:val="a3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</w:t>
      </w:r>
      <w:r w:rsidR="00DB5FBA" w:rsidRPr="007E13F2">
        <w:rPr>
          <w:rFonts w:ascii="Times New Roman" w:hAnsi="Times New Roman" w:cs="Times New Roman"/>
          <w:sz w:val="16"/>
          <w:szCs w:val="16"/>
          <w:lang w:eastAsia="ru-RU"/>
        </w:rPr>
        <w:t>(подпись)</w:t>
      </w:r>
    </w:p>
    <w:p w:rsidR="00DB5FBA" w:rsidRPr="00DB5FBA" w:rsidRDefault="00DB5FBA" w:rsidP="00DB5FBA">
      <w:pPr>
        <w:pStyle w:val="a3"/>
        <w:rPr>
          <w:rFonts w:ascii="Times New Roman" w:hAnsi="Times New Roman" w:cs="Times New Roman"/>
          <w:lang w:eastAsia="ru-RU"/>
        </w:rPr>
      </w:pPr>
    </w:p>
    <w:p w:rsidR="00DB5FBA" w:rsidRPr="00DB5FBA" w:rsidRDefault="00DB5FBA" w:rsidP="00DB5FBA">
      <w:pPr>
        <w:pStyle w:val="a3"/>
        <w:rPr>
          <w:rFonts w:ascii="Times New Roman" w:hAnsi="Times New Roman" w:cs="Times New Roman"/>
          <w:lang w:eastAsia="ru-RU"/>
        </w:rPr>
      </w:pPr>
    </w:p>
    <w:p w:rsidR="00DB5FBA" w:rsidRPr="00DB5FBA" w:rsidRDefault="00DB5FBA" w:rsidP="00DB5FBA">
      <w:pPr>
        <w:pStyle w:val="a3"/>
        <w:rPr>
          <w:rFonts w:ascii="Times New Roman" w:hAnsi="Times New Roman" w:cs="Times New Roman"/>
          <w:lang w:eastAsia="ru-RU"/>
        </w:rPr>
      </w:pPr>
    </w:p>
    <w:p w:rsidR="00DB5FBA" w:rsidRPr="00DB5FBA" w:rsidRDefault="00DB5FBA" w:rsidP="00DB5FBA">
      <w:pPr>
        <w:pStyle w:val="a3"/>
        <w:rPr>
          <w:rFonts w:ascii="Times New Roman" w:hAnsi="Times New Roman" w:cs="Times New Roman"/>
          <w:lang w:eastAsia="ru-RU"/>
        </w:rPr>
      </w:pPr>
    </w:p>
    <w:p w:rsidR="00DB5FBA" w:rsidRPr="00DB5FBA" w:rsidRDefault="00DB5FBA" w:rsidP="00DB5FBA">
      <w:pPr>
        <w:pStyle w:val="a3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Отметка о получении 2-го экземпляра Заказчиком</w:t>
      </w:r>
    </w:p>
    <w:p w:rsidR="00DB5FBA" w:rsidRPr="00DB5FBA" w:rsidRDefault="00DB5FBA" w:rsidP="00DB5FBA">
      <w:pPr>
        <w:pStyle w:val="a3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Дата:_______________________</w:t>
      </w:r>
    </w:p>
    <w:p w:rsidR="00DB5FBA" w:rsidRPr="00DB5FBA" w:rsidRDefault="00DB5FBA" w:rsidP="00DB5FBA">
      <w:pPr>
        <w:pStyle w:val="a3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Подпись:____________________</w:t>
      </w:r>
    </w:p>
    <w:p w:rsidR="006E00FE" w:rsidRPr="00DB5FBA" w:rsidRDefault="00DB5FBA" w:rsidP="00DB5FBA">
      <w:r w:rsidRPr="00DB5FBA">
        <w:rPr>
          <w:rFonts w:ascii="Times New Roman" w:hAnsi="Times New Roman" w:cs="Times New Roman"/>
          <w:lang w:eastAsia="ru-RU"/>
        </w:rPr>
        <w:t> 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603332450510203670830559428146817986133868575792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Хашиева Танзила Алихановна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05.05.2022 по 05.05.2023</w:t>
            </w:r>
          </w:p>
        </w:tc>
      </w:tr>
    </w:tbl>
    <w:sectPr xmlns:w="http://schemas.openxmlformats.org/wordprocessingml/2006/main" w:rsidR="006E00FE" w:rsidRPr="00DB5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792">
    <w:multiLevelType w:val="hybridMultilevel"/>
    <w:lvl w:ilvl="0" w:tplc="36404458">
      <w:start w:val="1"/>
      <w:numFmt w:val="decimal"/>
      <w:lvlText w:val="%1."/>
      <w:lvlJc w:val="left"/>
      <w:pPr>
        <w:ind w:left="720" w:hanging="360"/>
      </w:pPr>
    </w:lvl>
    <w:lvl w:ilvl="1" w:tplc="36404458" w:tentative="1">
      <w:start w:val="1"/>
      <w:numFmt w:val="lowerLetter"/>
      <w:lvlText w:val="%2."/>
      <w:lvlJc w:val="left"/>
      <w:pPr>
        <w:ind w:left="1440" w:hanging="360"/>
      </w:pPr>
    </w:lvl>
    <w:lvl w:ilvl="2" w:tplc="36404458" w:tentative="1">
      <w:start w:val="1"/>
      <w:numFmt w:val="lowerRoman"/>
      <w:lvlText w:val="%3."/>
      <w:lvlJc w:val="right"/>
      <w:pPr>
        <w:ind w:left="2160" w:hanging="180"/>
      </w:pPr>
    </w:lvl>
    <w:lvl w:ilvl="3" w:tplc="36404458" w:tentative="1">
      <w:start w:val="1"/>
      <w:numFmt w:val="decimal"/>
      <w:lvlText w:val="%4."/>
      <w:lvlJc w:val="left"/>
      <w:pPr>
        <w:ind w:left="2880" w:hanging="360"/>
      </w:pPr>
    </w:lvl>
    <w:lvl w:ilvl="4" w:tplc="36404458" w:tentative="1">
      <w:start w:val="1"/>
      <w:numFmt w:val="lowerLetter"/>
      <w:lvlText w:val="%5."/>
      <w:lvlJc w:val="left"/>
      <w:pPr>
        <w:ind w:left="3600" w:hanging="360"/>
      </w:pPr>
    </w:lvl>
    <w:lvl w:ilvl="5" w:tplc="36404458" w:tentative="1">
      <w:start w:val="1"/>
      <w:numFmt w:val="lowerRoman"/>
      <w:lvlText w:val="%6."/>
      <w:lvlJc w:val="right"/>
      <w:pPr>
        <w:ind w:left="4320" w:hanging="180"/>
      </w:pPr>
    </w:lvl>
    <w:lvl w:ilvl="6" w:tplc="36404458" w:tentative="1">
      <w:start w:val="1"/>
      <w:numFmt w:val="decimal"/>
      <w:lvlText w:val="%7."/>
      <w:lvlJc w:val="left"/>
      <w:pPr>
        <w:ind w:left="5040" w:hanging="360"/>
      </w:pPr>
    </w:lvl>
    <w:lvl w:ilvl="7" w:tplc="36404458" w:tentative="1">
      <w:start w:val="1"/>
      <w:numFmt w:val="lowerLetter"/>
      <w:lvlText w:val="%8."/>
      <w:lvlJc w:val="left"/>
      <w:pPr>
        <w:ind w:left="5760" w:hanging="360"/>
      </w:pPr>
    </w:lvl>
    <w:lvl w:ilvl="8" w:tplc="364044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91">
    <w:multiLevelType w:val="hybridMultilevel"/>
    <w:lvl w:ilvl="0" w:tplc="1392547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5791">
    <w:abstractNumId w:val="15791"/>
  </w:num>
  <w:num w:numId="15792">
    <w:abstractNumId w:val="1579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FBA"/>
    <w:rsid w:val="000660AD"/>
    <w:rsid w:val="00086D64"/>
    <w:rsid w:val="000B4E11"/>
    <w:rsid w:val="000D634C"/>
    <w:rsid w:val="000E7887"/>
    <w:rsid w:val="002119E8"/>
    <w:rsid w:val="00395567"/>
    <w:rsid w:val="003A2BEF"/>
    <w:rsid w:val="0042268F"/>
    <w:rsid w:val="005840B1"/>
    <w:rsid w:val="006D66B7"/>
    <w:rsid w:val="006E00FE"/>
    <w:rsid w:val="00742F44"/>
    <w:rsid w:val="007A175F"/>
    <w:rsid w:val="007E13F2"/>
    <w:rsid w:val="00D41EA7"/>
    <w:rsid w:val="00D53F0B"/>
    <w:rsid w:val="00DB5FBA"/>
    <w:rsid w:val="00DC3467"/>
    <w:rsid w:val="00EB71B8"/>
    <w:rsid w:val="00F06656"/>
    <w:rsid w:val="00F1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78A03F-D66E-45AE-B123-E735EA26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FB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22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68F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68B2620DCCA98ED26E42F58C8AD2187778490515EB631A5DD7CC18193G9Y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u_5.che.edu54.ru/p94aa1.html" TargetMode="External"/><Relationship Id="rId5" Type="http://schemas.openxmlformats.org/officeDocument/2006/relationships/hyperlink" Target="http://dou_5.che.edu54.ru/p94aa1.html" TargetMode="External"/><Relationship Id="rId4" Type="http://schemas.openxmlformats.org/officeDocument/2006/relationships/hyperlink" Target="http://dou_5.che.edu54.ru/p94aa1.html" TargetMode="External"/><Relationship Id="rId9" Type="http://schemas.openxmlformats.org/officeDocument/2006/relationships/theme" Target="theme/theme1.xml"/><Relationship Id="rId285933121" Type="http://schemas.openxmlformats.org/officeDocument/2006/relationships/numbering" Target="numbering.xml"/><Relationship Id="rId675001308" Type="http://schemas.openxmlformats.org/officeDocument/2006/relationships/footnotes" Target="footnotes.xml"/><Relationship Id="rId398966814" Type="http://schemas.openxmlformats.org/officeDocument/2006/relationships/endnotes" Target="endnotes.xml"/><Relationship Id="rId707362010" Type="http://schemas.openxmlformats.org/officeDocument/2006/relationships/comments" Target="comments.xml"/><Relationship Id="rId196936426" Type="http://schemas.microsoft.com/office/2011/relationships/commentsExtended" Target="commentsExtended.xml"/><Relationship Id="rId811781467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DV706dYhgCiNLfqN4vpabWMvDpE=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</SignatureValue>
  <KeyInfo>
    <X509Data>
      <X509Certificate>MIIFlTCCA30CFGmuXN4bNSDagNvjEsKHZo/19nwwMA0GCSqGSIb3DQEBCwUAMIGQ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  <mdssi:RelationshipReference SourceId="rId285933121"/>
            <mdssi:RelationshipReference SourceId="rId675001308"/>
            <mdssi:RelationshipReference SourceId="rId398966814"/>
            <mdssi:RelationshipReference SourceId="rId707362010"/>
            <mdssi:RelationshipReference SourceId="rId196936426"/>
            <mdssi:RelationshipReference SourceId="rId811781467"/>
          </Transform>
          <Transform Algorithm="http://www.w3.org/TR/2001/REC-xml-c14n-20010315"/>
        </Transforms>
        <DigestMethod Algorithm="http://www.w3.org/2000/09/xmldsig#sha1"/>
        <DigestValue>YSTKh6HUj20DHgV0dxOJWiPvtXg=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4WkxBRBbSoACtK8L2TwWz3gjEIs=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QEQlPCJdzAQDLU+udxSIMMJMtWQ=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IUTZROm44lM/ngt5tdStg+6j858=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7TwfwW3nBvVB/m9r6uDqJib5SMY=</DigestValue>
      </Reference>
      <Reference URI="/word/styles.xml?ContentType=application/vnd.openxmlformats-officedocument.wordprocessingml.styles+xml">
        <DigestMethod Algorithm="http://www.w3.org/2000/09/xmldsig#sha1"/>
        <DigestValue>Hwu9FIvtmwNvlzNddtRwrPfau3I=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>
          <mdssi:Format>YYYY-MM-DDThh:mm:ssTZD</mdssi:Format>
          <mdssi:Value>2022-05-05T07:39:18Z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2048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Роза</cp:lastModifiedBy>
  <cp:revision>2</cp:revision>
  <cp:lastPrinted>2018-12-17T10:22:00Z</cp:lastPrinted>
  <dcterms:created xsi:type="dcterms:W3CDTF">2019-02-27T13:18:00Z</dcterms:created>
  <dcterms:modified xsi:type="dcterms:W3CDTF">2019-02-27T13:18:00Z</dcterms:modified>
</cp:coreProperties>
</file>